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2F70" w14:textId="77777777" w:rsidR="00DD1B84" w:rsidRPr="0001445B" w:rsidRDefault="00DD1B84" w:rsidP="00BD4A45">
      <w:pPr>
        <w:jc w:val="both"/>
        <w:rPr>
          <w:b/>
        </w:rPr>
      </w:pPr>
    </w:p>
    <w:p w14:paraId="1DD3B121" w14:textId="240F31CB" w:rsidR="00D11436" w:rsidRDefault="00D11436" w:rsidP="00F16D0D">
      <w:pPr>
        <w:pStyle w:val="Corpotesto"/>
      </w:pPr>
    </w:p>
    <w:p w14:paraId="27F830C8" w14:textId="77777777" w:rsidR="00B4483F" w:rsidRDefault="00B4483F" w:rsidP="00F16D0D">
      <w:pPr>
        <w:pStyle w:val="Corpotesto"/>
        <w:jc w:val="both"/>
      </w:pPr>
      <w:r>
        <w:t>FACSIMILE PER PREVENTIVO (da copiare su carta intestata)</w:t>
      </w:r>
    </w:p>
    <w:p w14:paraId="49A53AE5" w14:textId="69F99C90" w:rsidR="00F16D0D" w:rsidRDefault="00B4483F" w:rsidP="00F16D0D">
      <w:pPr>
        <w:pStyle w:val="Corpotesto"/>
        <w:jc w:val="both"/>
      </w:pPr>
      <w:r>
        <w:t xml:space="preserve"> </w:t>
      </w:r>
    </w:p>
    <w:p w14:paraId="132A2A89" w14:textId="77777777" w:rsidR="00F16D0D" w:rsidRDefault="00F16D0D" w:rsidP="00F16D0D">
      <w:pPr>
        <w:pStyle w:val="Corpotesto"/>
        <w:jc w:val="both"/>
      </w:pPr>
    </w:p>
    <w:p w14:paraId="32C45802" w14:textId="77777777" w:rsidR="00F16D0D" w:rsidRDefault="00F16D0D" w:rsidP="00F16D0D">
      <w:pPr>
        <w:pStyle w:val="Corpotesto"/>
        <w:jc w:val="both"/>
      </w:pPr>
    </w:p>
    <w:p w14:paraId="1A286822" w14:textId="017CEF91" w:rsidR="00F16D0D" w:rsidRDefault="00F16D0D" w:rsidP="00F16D0D">
      <w:pPr>
        <w:pStyle w:val="Corpotesto"/>
        <w:jc w:val="both"/>
      </w:pPr>
      <w:r>
        <w:t>COSTO PER LA REALIZZAZIONE DI UN’INSEGNA E DI UNA BACHECA (da posizione come da documentazione allegata);</w:t>
      </w:r>
    </w:p>
    <w:p w14:paraId="41D197B0" w14:textId="77777777" w:rsidR="00B4483F" w:rsidRDefault="00B4483F" w:rsidP="00F16D0D">
      <w:pPr>
        <w:pStyle w:val="Corpotesto"/>
        <w:jc w:val="both"/>
      </w:pPr>
    </w:p>
    <w:p w14:paraId="0F707377" w14:textId="7774403F" w:rsidR="00F16D0D" w:rsidRDefault="00F16D0D" w:rsidP="00F16D0D">
      <w:pPr>
        <w:pStyle w:val="Corpotesto"/>
        <w:jc w:val="both"/>
      </w:pPr>
      <w:r>
        <w:t>COSTO PER LA REALIZZAZIONE DI DUE INSEGNE E DI DUE BACHCHE (di cui una da posizionare come da documentazione allegata ed un’altra da posizionare all’angolo tra Via Edmondo Fondi e Vicolo della Barcaccia);</w:t>
      </w:r>
    </w:p>
    <w:p w14:paraId="5F2159FF" w14:textId="77777777" w:rsidR="00B4483F" w:rsidRDefault="00B4483F" w:rsidP="00F16D0D">
      <w:pPr>
        <w:pStyle w:val="Corpotesto"/>
        <w:jc w:val="both"/>
      </w:pPr>
    </w:p>
    <w:p w14:paraId="73DECE39" w14:textId="20B51CDF" w:rsidR="00F16D0D" w:rsidRDefault="00F16D0D" w:rsidP="00F16D0D">
      <w:pPr>
        <w:pStyle w:val="Corpotesto"/>
        <w:jc w:val="both"/>
      </w:pPr>
      <w:r>
        <w:t>DESCRIZIONE DEL MATERIALE UTILIZZATO</w:t>
      </w:r>
    </w:p>
    <w:p w14:paraId="4A28F163" w14:textId="77777777" w:rsidR="00B4483F" w:rsidRDefault="00B4483F" w:rsidP="00F16D0D">
      <w:pPr>
        <w:pStyle w:val="Corpotesto"/>
        <w:jc w:val="both"/>
      </w:pPr>
    </w:p>
    <w:p w14:paraId="4A9996EC" w14:textId="1D867450" w:rsidR="00F16D0D" w:rsidRDefault="00F16D0D" w:rsidP="00F16D0D">
      <w:pPr>
        <w:pStyle w:val="Corpotesto"/>
        <w:jc w:val="both"/>
      </w:pPr>
      <w:r>
        <w:t>COSTO del TRASPORTO – MONTAGGIO – INSTALLAZIONE</w:t>
      </w:r>
    </w:p>
    <w:p w14:paraId="51A88F21" w14:textId="77777777" w:rsidR="00B4483F" w:rsidRDefault="00B4483F" w:rsidP="00F16D0D">
      <w:pPr>
        <w:pStyle w:val="Corpotesto"/>
        <w:jc w:val="both"/>
      </w:pPr>
    </w:p>
    <w:p w14:paraId="1A4E54D1" w14:textId="1FC13204" w:rsidR="00F16D0D" w:rsidRDefault="00F16D0D" w:rsidP="00F16D0D">
      <w:pPr>
        <w:pStyle w:val="Corpotesto"/>
        <w:jc w:val="both"/>
      </w:pPr>
      <w:r>
        <w:t>AUTORIZZAZIONI AMMINISTRATIVE (disponibilità a svolgere la pratica amministrativa e relativo costo)</w:t>
      </w:r>
    </w:p>
    <w:p w14:paraId="57513E6D" w14:textId="77777777" w:rsidR="00B4483F" w:rsidRDefault="00B4483F" w:rsidP="00F16D0D">
      <w:pPr>
        <w:pStyle w:val="Corpotesto"/>
        <w:jc w:val="both"/>
      </w:pPr>
    </w:p>
    <w:p w14:paraId="5E9ECD01" w14:textId="4A87D05C" w:rsidR="00F16D0D" w:rsidRDefault="00F16D0D" w:rsidP="00F16D0D">
      <w:pPr>
        <w:pStyle w:val="Corpotesto"/>
        <w:jc w:val="both"/>
      </w:pPr>
      <w:r>
        <w:t>ALLACCIO ALLA RETE ELETTRICA (disponibilità ad allacciare alla rete elettrica l’illuminazione dell’insegna e della bacheca e relativo costo)</w:t>
      </w:r>
    </w:p>
    <w:p w14:paraId="055FC4AF" w14:textId="460911B1" w:rsidR="00AE59B8" w:rsidRDefault="00AE59B8" w:rsidP="00F16D0D">
      <w:pPr>
        <w:pStyle w:val="Corpotesto"/>
        <w:jc w:val="both"/>
      </w:pPr>
    </w:p>
    <w:p w14:paraId="64F87BE8" w14:textId="2BB64D7F" w:rsidR="00AE59B8" w:rsidRDefault="00AE59B8" w:rsidP="00F16D0D">
      <w:pPr>
        <w:pStyle w:val="Corpotesto"/>
        <w:jc w:val="both"/>
      </w:pPr>
    </w:p>
    <w:p w14:paraId="78B9496F" w14:textId="77777777" w:rsidR="00B4483F" w:rsidRDefault="00B4483F" w:rsidP="00F16D0D">
      <w:pPr>
        <w:pStyle w:val="Corpotesto"/>
        <w:jc w:val="both"/>
      </w:pPr>
      <w:r>
        <w:t>Timbro</w:t>
      </w:r>
    </w:p>
    <w:p w14:paraId="62B232CA" w14:textId="367E41AE" w:rsidR="00F16D0D" w:rsidRDefault="00B4483F" w:rsidP="00F16D0D">
      <w:pPr>
        <w:pStyle w:val="Corpotesto"/>
        <w:jc w:val="both"/>
      </w:pPr>
      <w:r>
        <w:t>Frima</w:t>
      </w:r>
      <w:bookmarkStart w:id="0" w:name="_GoBack"/>
      <w:bookmarkEnd w:id="0"/>
      <w:r w:rsidR="00F16D0D">
        <w:t xml:space="preserve">         </w:t>
      </w:r>
    </w:p>
    <w:p w14:paraId="46FA9E8C" w14:textId="17A13083" w:rsidR="00F16D0D" w:rsidRDefault="00F16D0D" w:rsidP="00F16D0D">
      <w:pPr>
        <w:pStyle w:val="Corpotesto"/>
      </w:pPr>
    </w:p>
    <w:p w14:paraId="1DCEC84A" w14:textId="77777777" w:rsidR="00F16D0D" w:rsidRPr="0001445B" w:rsidRDefault="00F16D0D" w:rsidP="00F16D0D">
      <w:pPr>
        <w:pStyle w:val="Corpotesto"/>
      </w:pPr>
    </w:p>
    <w:sectPr w:rsidR="00F16D0D" w:rsidRPr="0001445B" w:rsidSect="00067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D6C62" w14:textId="77777777" w:rsidR="00371470" w:rsidRDefault="00371470">
      <w:r>
        <w:separator/>
      </w:r>
    </w:p>
  </w:endnote>
  <w:endnote w:type="continuationSeparator" w:id="0">
    <w:p w14:paraId="7792C5D2" w14:textId="77777777" w:rsidR="00371470" w:rsidRDefault="0037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DEC7" w14:textId="77777777" w:rsidR="00A51DB0" w:rsidRDefault="00954D31" w:rsidP="00C741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51DB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F06ED3" w14:textId="77777777" w:rsidR="00A51DB0" w:rsidRDefault="00A51DB0" w:rsidP="006263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4F83" w14:textId="77777777" w:rsidR="00B45288" w:rsidRDefault="00A51DB0" w:rsidP="00E52718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20"/>
        <w:szCs w:val="20"/>
      </w:rPr>
    </w:pPr>
    <w:r w:rsidRPr="00E52718">
      <w:rPr>
        <w:rFonts w:ascii="Cambria" w:hAnsi="Cambria"/>
        <w:sz w:val="20"/>
        <w:szCs w:val="20"/>
      </w:rPr>
      <w:t xml:space="preserve">Sede: Piazza Cesare Ottaviano Augusto – 00049 Velletri; P.IVA: 14113111000- C.F.: 95043210582 – pec. </w:t>
    </w:r>
    <w:hyperlink r:id="rId1" w:history="1">
      <w:r w:rsidRPr="00E52718">
        <w:rPr>
          <w:rStyle w:val="Collegamentoipertestuale"/>
          <w:rFonts w:ascii="Cambria" w:hAnsi="Cambria"/>
          <w:sz w:val="20"/>
          <w:szCs w:val="20"/>
        </w:rPr>
        <w:t>fondarc@pec.it</w:t>
      </w:r>
    </w:hyperlink>
    <w:r w:rsidRPr="00E52718">
      <w:rPr>
        <w:rFonts w:ascii="Cambria" w:hAnsi="Cambria"/>
        <w:sz w:val="20"/>
        <w:szCs w:val="20"/>
      </w:rPr>
      <w:t xml:space="preserve">; </w:t>
    </w:r>
    <w:hyperlink r:id="rId2" w:history="1">
      <w:r w:rsidRPr="00E52718">
        <w:rPr>
          <w:rStyle w:val="Collegamentoipertestuale"/>
          <w:rFonts w:ascii="Cambria" w:hAnsi="Cambria"/>
          <w:sz w:val="20"/>
          <w:szCs w:val="20"/>
        </w:rPr>
        <w:t>direzioneartisticafondazione@gmail.com</w:t>
      </w:r>
    </w:hyperlink>
    <w:r w:rsidRPr="00E52718">
      <w:rPr>
        <w:rFonts w:ascii="Cambria" w:hAnsi="Cambria"/>
        <w:sz w:val="20"/>
        <w:szCs w:val="20"/>
      </w:rPr>
      <w:t xml:space="preserve">; amministrazione </w:t>
    </w:r>
    <w:hyperlink r:id="rId3" w:history="1">
      <w:r w:rsidRPr="00E52718">
        <w:rPr>
          <w:rStyle w:val="Collegamentoipertestuale"/>
          <w:rFonts w:ascii="Cambria" w:hAnsi="Cambria"/>
          <w:sz w:val="20"/>
          <w:szCs w:val="20"/>
        </w:rPr>
        <w:t>fondazione@gmail.com</w:t>
      </w:r>
    </w:hyperlink>
    <w:r w:rsidRPr="00E52718">
      <w:rPr>
        <w:rFonts w:ascii="Cambria" w:hAnsi="Cambria"/>
        <w:sz w:val="20"/>
        <w:szCs w:val="20"/>
      </w:rPr>
      <w:t>;</w:t>
    </w:r>
  </w:p>
  <w:p w14:paraId="2BCB1794" w14:textId="77777777" w:rsidR="00A51DB0" w:rsidRPr="00E52718" w:rsidRDefault="00B45288" w:rsidP="00E52718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iscritta al n. 1267/2018 del registro delle persone giuridiche a carattere nazionale</w:t>
    </w:r>
    <w:r w:rsidR="00A51DB0" w:rsidRPr="00E52718">
      <w:rPr>
        <w:rFonts w:ascii="Cambria" w:hAnsi="Cambria"/>
        <w:sz w:val="20"/>
        <w:szCs w:val="20"/>
      </w:rPr>
      <w:tab/>
      <w:t xml:space="preserve">Pagina </w:t>
    </w:r>
    <w:r w:rsidR="00954D31" w:rsidRPr="00E52718">
      <w:rPr>
        <w:sz w:val="20"/>
        <w:szCs w:val="20"/>
      </w:rPr>
      <w:fldChar w:fldCharType="begin"/>
    </w:r>
    <w:r w:rsidR="00A51DB0" w:rsidRPr="00E52718">
      <w:rPr>
        <w:sz w:val="20"/>
        <w:szCs w:val="20"/>
      </w:rPr>
      <w:instrText xml:space="preserve"> PAGE   \* MERGEFORMAT </w:instrText>
    </w:r>
    <w:r w:rsidR="00954D31" w:rsidRPr="00E52718">
      <w:rPr>
        <w:sz w:val="20"/>
        <w:szCs w:val="20"/>
      </w:rPr>
      <w:fldChar w:fldCharType="separate"/>
    </w:r>
    <w:r w:rsidR="00D042C9" w:rsidRPr="00D042C9">
      <w:rPr>
        <w:rFonts w:ascii="Cambria" w:hAnsi="Cambria"/>
        <w:noProof/>
        <w:sz w:val="20"/>
        <w:szCs w:val="20"/>
      </w:rPr>
      <w:t>1</w:t>
    </w:r>
    <w:r w:rsidR="00954D31" w:rsidRPr="00E5271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E0F6" w14:textId="77777777" w:rsidR="00A51DB0" w:rsidRDefault="00A51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58EC" w14:textId="77777777" w:rsidR="00371470" w:rsidRDefault="00371470">
      <w:r>
        <w:separator/>
      </w:r>
    </w:p>
  </w:footnote>
  <w:footnote w:type="continuationSeparator" w:id="0">
    <w:p w14:paraId="47FEF986" w14:textId="77777777" w:rsidR="00371470" w:rsidRDefault="0037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95E6" w14:textId="77777777" w:rsidR="00A51DB0" w:rsidRDefault="00A51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F4AA" w14:textId="77777777" w:rsidR="00A51DB0" w:rsidRDefault="00A51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0E97" w14:textId="77777777" w:rsidR="00A51DB0" w:rsidRDefault="00A51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1B94409"/>
    <w:multiLevelType w:val="hybridMultilevel"/>
    <w:tmpl w:val="2BA4BADA"/>
    <w:lvl w:ilvl="0" w:tplc="9724EFB8"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3" w15:restartNumberingAfterBreak="0">
    <w:nsid w:val="0D825394"/>
    <w:multiLevelType w:val="hybridMultilevel"/>
    <w:tmpl w:val="4B5EC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14AC4"/>
    <w:multiLevelType w:val="hybridMultilevel"/>
    <w:tmpl w:val="B1BCF312"/>
    <w:lvl w:ilvl="0" w:tplc="D9344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745B9"/>
    <w:multiLevelType w:val="hybridMultilevel"/>
    <w:tmpl w:val="F5C09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51F6E"/>
    <w:multiLevelType w:val="hybridMultilevel"/>
    <w:tmpl w:val="C24ECB5A"/>
    <w:lvl w:ilvl="0" w:tplc="E3F4BE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103826"/>
    <w:multiLevelType w:val="hybridMultilevel"/>
    <w:tmpl w:val="80666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8099B"/>
    <w:multiLevelType w:val="hybridMultilevel"/>
    <w:tmpl w:val="358230D0"/>
    <w:lvl w:ilvl="0" w:tplc="EBD260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F0ED5"/>
    <w:multiLevelType w:val="hybridMultilevel"/>
    <w:tmpl w:val="803C1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E2B5E"/>
    <w:multiLevelType w:val="hybridMultilevel"/>
    <w:tmpl w:val="BE540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1536"/>
    <w:multiLevelType w:val="hybridMultilevel"/>
    <w:tmpl w:val="E0886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E65E8"/>
    <w:multiLevelType w:val="hybridMultilevel"/>
    <w:tmpl w:val="7A987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22EA2"/>
    <w:multiLevelType w:val="hybridMultilevel"/>
    <w:tmpl w:val="96CA5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39E7"/>
    <w:multiLevelType w:val="hybridMultilevel"/>
    <w:tmpl w:val="440E21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31244"/>
    <w:multiLevelType w:val="hybridMultilevel"/>
    <w:tmpl w:val="9E0E1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B1D82"/>
    <w:multiLevelType w:val="hybridMultilevel"/>
    <w:tmpl w:val="9DF8B8C2"/>
    <w:lvl w:ilvl="0" w:tplc="4CFCD8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E0B0C"/>
    <w:multiLevelType w:val="hybridMultilevel"/>
    <w:tmpl w:val="FBBABA8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5696D"/>
    <w:multiLevelType w:val="hybridMultilevel"/>
    <w:tmpl w:val="C5C6F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223CF"/>
    <w:multiLevelType w:val="hybridMultilevel"/>
    <w:tmpl w:val="D36EB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05FB"/>
    <w:multiLevelType w:val="hybridMultilevel"/>
    <w:tmpl w:val="4D505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43F80"/>
    <w:multiLevelType w:val="hybridMultilevel"/>
    <w:tmpl w:val="68B08C82"/>
    <w:lvl w:ilvl="0" w:tplc="28B291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7402D"/>
    <w:multiLevelType w:val="hybridMultilevel"/>
    <w:tmpl w:val="0D84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70567"/>
    <w:multiLevelType w:val="hybridMultilevel"/>
    <w:tmpl w:val="F14463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4"/>
  </w:num>
  <w:num w:numId="15">
    <w:abstractNumId w:val="25"/>
  </w:num>
  <w:num w:numId="16">
    <w:abstractNumId w:val="18"/>
  </w:num>
  <w:num w:numId="17">
    <w:abstractNumId w:val="22"/>
  </w:num>
  <w:num w:numId="18">
    <w:abstractNumId w:val="26"/>
  </w:num>
  <w:num w:numId="19">
    <w:abstractNumId w:val="29"/>
  </w:num>
  <w:num w:numId="20">
    <w:abstractNumId w:val="31"/>
  </w:num>
  <w:num w:numId="21">
    <w:abstractNumId w:val="32"/>
  </w:num>
  <w:num w:numId="22">
    <w:abstractNumId w:val="19"/>
  </w:num>
  <w:num w:numId="23">
    <w:abstractNumId w:val="30"/>
  </w:num>
  <w:num w:numId="24">
    <w:abstractNumId w:val="23"/>
  </w:num>
  <w:num w:numId="25">
    <w:abstractNumId w:val="21"/>
  </w:num>
  <w:num w:numId="26">
    <w:abstractNumId w:val="13"/>
  </w:num>
  <w:num w:numId="27">
    <w:abstractNumId w:val="14"/>
  </w:num>
  <w:num w:numId="28">
    <w:abstractNumId w:val="28"/>
  </w:num>
  <w:num w:numId="29">
    <w:abstractNumId w:val="33"/>
  </w:num>
  <w:num w:numId="30">
    <w:abstractNumId w:val="20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1A"/>
    <w:rsid w:val="00003C70"/>
    <w:rsid w:val="00006152"/>
    <w:rsid w:val="00006BC5"/>
    <w:rsid w:val="00006D08"/>
    <w:rsid w:val="00006F33"/>
    <w:rsid w:val="00012ADA"/>
    <w:rsid w:val="0001445B"/>
    <w:rsid w:val="0003648B"/>
    <w:rsid w:val="000426EA"/>
    <w:rsid w:val="00044D3F"/>
    <w:rsid w:val="00050A7A"/>
    <w:rsid w:val="0006748C"/>
    <w:rsid w:val="00070665"/>
    <w:rsid w:val="00072121"/>
    <w:rsid w:val="00073DC1"/>
    <w:rsid w:val="00075CFD"/>
    <w:rsid w:val="00076EF0"/>
    <w:rsid w:val="00081DAD"/>
    <w:rsid w:val="00082BEA"/>
    <w:rsid w:val="00082CCD"/>
    <w:rsid w:val="00083D88"/>
    <w:rsid w:val="00087191"/>
    <w:rsid w:val="00090299"/>
    <w:rsid w:val="000904C2"/>
    <w:rsid w:val="000A0581"/>
    <w:rsid w:val="000A09BA"/>
    <w:rsid w:val="000A1E8D"/>
    <w:rsid w:val="000A3F64"/>
    <w:rsid w:val="000B545F"/>
    <w:rsid w:val="000B5465"/>
    <w:rsid w:val="000C0580"/>
    <w:rsid w:val="000C1CA6"/>
    <w:rsid w:val="000D0AB9"/>
    <w:rsid w:val="000D7726"/>
    <w:rsid w:val="000E59C8"/>
    <w:rsid w:val="000E77A0"/>
    <w:rsid w:val="000F1F6C"/>
    <w:rsid w:val="000F32D8"/>
    <w:rsid w:val="00100195"/>
    <w:rsid w:val="00106B09"/>
    <w:rsid w:val="00124192"/>
    <w:rsid w:val="0013330B"/>
    <w:rsid w:val="0013363B"/>
    <w:rsid w:val="00133FF6"/>
    <w:rsid w:val="001345D8"/>
    <w:rsid w:val="00136202"/>
    <w:rsid w:val="00140ED9"/>
    <w:rsid w:val="001475DA"/>
    <w:rsid w:val="00151136"/>
    <w:rsid w:val="00154623"/>
    <w:rsid w:val="0016067D"/>
    <w:rsid w:val="00160C1F"/>
    <w:rsid w:val="00161487"/>
    <w:rsid w:val="001661F9"/>
    <w:rsid w:val="001818E8"/>
    <w:rsid w:val="0018201A"/>
    <w:rsid w:val="001975EF"/>
    <w:rsid w:val="001A2DB8"/>
    <w:rsid w:val="001A6B31"/>
    <w:rsid w:val="001C038D"/>
    <w:rsid w:val="001C68C7"/>
    <w:rsid w:val="001D547B"/>
    <w:rsid w:val="001E0AE7"/>
    <w:rsid w:val="001E1BA3"/>
    <w:rsid w:val="001F7AC4"/>
    <w:rsid w:val="00206275"/>
    <w:rsid w:val="00212083"/>
    <w:rsid w:val="002157F4"/>
    <w:rsid w:val="0023008C"/>
    <w:rsid w:val="00237C8D"/>
    <w:rsid w:val="00237E8B"/>
    <w:rsid w:val="00251B7A"/>
    <w:rsid w:val="00253378"/>
    <w:rsid w:val="00263313"/>
    <w:rsid w:val="00263386"/>
    <w:rsid w:val="00275EFC"/>
    <w:rsid w:val="0028427E"/>
    <w:rsid w:val="00295DB9"/>
    <w:rsid w:val="002A1F61"/>
    <w:rsid w:val="002A4DA3"/>
    <w:rsid w:val="002B18A6"/>
    <w:rsid w:val="002B6780"/>
    <w:rsid w:val="002C15EE"/>
    <w:rsid w:val="002C4C6A"/>
    <w:rsid w:val="002D6EB3"/>
    <w:rsid w:val="002E1A1A"/>
    <w:rsid w:val="002E3042"/>
    <w:rsid w:val="002F0EB7"/>
    <w:rsid w:val="002F1A62"/>
    <w:rsid w:val="002F5B41"/>
    <w:rsid w:val="003053A7"/>
    <w:rsid w:val="00313E10"/>
    <w:rsid w:val="003164F5"/>
    <w:rsid w:val="0032056E"/>
    <w:rsid w:val="0034125E"/>
    <w:rsid w:val="003414DC"/>
    <w:rsid w:val="003521C9"/>
    <w:rsid w:val="00360C49"/>
    <w:rsid w:val="00361A80"/>
    <w:rsid w:val="00371470"/>
    <w:rsid w:val="00384799"/>
    <w:rsid w:val="00393E3F"/>
    <w:rsid w:val="003A7844"/>
    <w:rsid w:val="003B1F1A"/>
    <w:rsid w:val="003C2382"/>
    <w:rsid w:val="003D34D9"/>
    <w:rsid w:val="003E3DB0"/>
    <w:rsid w:val="003F6EA9"/>
    <w:rsid w:val="004057E9"/>
    <w:rsid w:val="00407458"/>
    <w:rsid w:val="00417C9B"/>
    <w:rsid w:val="00433465"/>
    <w:rsid w:val="00434E4D"/>
    <w:rsid w:val="0044551C"/>
    <w:rsid w:val="00450099"/>
    <w:rsid w:val="0045293F"/>
    <w:rsid w:val="00472702"/>
    <w:rsid w:val="00477507"/>
    <w:rsid w:val="00485620"/>
    <w:rsid w:val="004A35A7"/>
    <w:rsid w:val="004B04E0"/>
    <w:rsid w:val="004C21C2"/>
    <w:rsid w:val="004C2D5D"/>
    <w:rsid w:val="004C4324"/>
    <w:rsid w:val="004D16D4"/>
    <w:rsid w:val="004F2B02"/>
    <w:rsid w:val="004F3B51"/>
    <w:rsid w:val="00502C76"/>
    <w:rsid w:val="00505F5C"/>
    <w:rsid w:val="0050642B"/>
    <w:rsid w:val="0050697C"/>
    <w:rsid w:val="005105CC"/>
    <w:rsid w:val="005140FA"/>
    <w:rsid w:val="0052311B"/>
    <w:rsid w:val="00525538"/>
    <w:rsid w:val="00534971"/>
    <w:rsid w:val="00535786"/>
    <w:rsid w:val="0054212E"/>
    <w:rsid w:val="00543F0D"/>
    <w:rsid w:val="00550B21"/>
    <w:rsid w:val="00557B4C"/>
    <w:rsid w:val="00566B7A"/>
    <w:rsid w:val="00596100"/>
    <w:rsid w:val="005A30F2"/>
    <w:rsid w:val="005A32C6"/>
    <w:rsid w:val="005B0DCD"/>
    <w:rsid w:val="005B36C4"/>
    <w:rsid w:val="005C427A"/>
    <w:rsid w:val="005C64DB"/>
    <w:rsid w:val="005D0EC6"/>
    <w:rsid w:val="005D267C"/>
    <w:rsid w:val="005D3790"/>
    <w:rsid w:val="005E46AF"/>
    <w:rsid w:val="005F0259"/>
    <w:rsid w:val="005F3E1C"/>
    <w:rsid w:val="005F4A33"/>
    <w:rsid w:val="0061170B"/>
    <w:rsid w:val="00612AEA"/>
    <w:rsid w:val="006179FB"/>
    <w:rsid w:val="00623664"/>
    <w:rsid w:val="006263FD"/>
    <w:rsid w:val="00632DFA"/>
    <w:rsid w:val="006551AB"/>
    <w:rsid w:val="00666840"/>
    <w:rsid w:val="00667560"/>
    <w:rsid w:val="006716AE"/>
    <w:rsid w:val="0067682A"/>
    <w:rsid w:val="00683B1F"/>
    <w:rsid w:val="00687818"/>
    <w:rsid w:val="00687F83"/>
    <w:rsid w:val="0069108B"/>
    <w:rsid w:val="006965C0"/>
    <w:rsid w:val="006A7DAC"/>
    <w:rsid w:val="006C29D2"/>
    <w:rsid w:val="006C3A38"/>
    <w:rsid w:val="006C4358"/>
    <w:rsid w:val="006C6165"/>
    <w:rsid w:val="006C7536"/>
    <w:rsid w:val="006C7F2B"/>
    <w:rsid w:val="006D2A62"/>
    <w:rsid w:val="006E1723"/>
    <w:rsid w:val="006E32DF"/>
    <w:rsid w:val="006F0820"/>
    <w:rsid w:val="006F613C"/>
    <w:rsid w:val="00706C71"/>
    <w:rsid w:val="00712879"/>
    <w:rsid w:val="0071312C"/>
    <w:rsid w:val="00715F9E"/>
    <w:rsid w:val="007169A7"/>
    <w:rsid w:val="0073204C"/>
    <w:rsid w:val="00741CC4"/>
    <w:rsid w:val="007429CF"/>
    <w:rsid w:val="00746244"/>
    <w:rsid w:val="00751926"/>
    <w:rsid w:val="00752064"/>
    <w:rsid w:val="007530E9"/>
    <w:rsid w:val="00753797"/>
    <w:rsid w:val="00754A4F"/>
    <w:rsid w:val="00754B7C"/>
    <w:rsid w:val="00766E25"/>
    <w:rsid w:val="00772E34"/>
    <w:rsid w:val="0077622A"/>
    <w:rsid w:val="00780E73"/>
    <w:rsid w:val="00787C2C"/>
    <w:rsid w:val="007963E3"/>
    <w:rsid w:val="007A6776"/>
    <w:rsid w:val="007B0B97"/>
    <w:rsid w:val="007B21E4"/>
    <w:rsid w:val="007B2463"/>
    <w:rsid w:val="007B3C2C"/>
    <w:rsid w:val="007B7134"/>
    <w:rsid w:val="007C0E4F"/>
    <w:rsid w:val="007C267E"/>
    <w:rsid w:val="007C2924"/>
    <w:rsid w:val="007D2FDC"/>
    <w:rsid w:val="007E32BA"/>
    <w:rsid w:val="007E5DF7"/>
    <w:rsid w:val="007E6BB8"/>
    <w:rsid w:val="007F1F11"/>
    <w:rsid w:val="00804861"/>
    <w:rsid w:val="00813396"/>
    <w:rsid w:val="0081355D"/>
    <w:rsid w:val="008434DB"/>
    <w:rsid w:val="0084440E"/>
    <w:rsid w:val="00856679"/>
    <w:rsid w:val="008607B3"/>
    <w:rsid w:val="008718B1"/>
    <w:rsid w:val="00882464"/>
    <w:rsid w:val="00890BE0"/>
    <w:rsid w:val="00890F63"/>
    <w:rsid w:val="00897698"/>
    <w:rsid w:val="008A4BEB"/>
    <w:rsid w:val="008A63CA"/>
    <w:rsid w:val="008B0C3F"/>
    <w:rsid w:val="008D5769"/>
    <w:rsid w:val="008E4620"/>
    <w:rsid w:val="008F6ED6"/>
    <w:rsid w:val="0090079D"/>
    <w:rsid w:val="00910EE2"/>
    <w:rsid w:val="00913EF4"/>
    <w:rsid w:val="0091499F"/>
    <w:rsid w:val="0091662A"/>
    <w:rsid w:val="00923FD7"/>
    <w:rsid w:val="009261F0"/>
    <w:rsid w:val="0093023F"/>
    <w:rsid w:val="009334C7"/>
    <w:rsid w:val="00933FE6"/>
    <w:rsid w:val="0094734B"/>
    <w:rsid w:val="00947D40"/>
    <w:rsid w:val="0095157F"/>
    <w:rsid w:val="00952531"/>
    <w:rsid w:val="00954D31"/>
    <w:rsid w:val="00960E5A"/>
    <w:rsid w:val="00975CE3"/>
    <w:rsid w:val="00984CB5"/>
    <w:rsid w:val="00990EB1"/>
    <w:rsid w:val="009B511A"/>
    <w:rsid w:val="009C708B"/>
    <w:rsid w:val="009D076B"/>
    <w:rsid w:val="009D0C26"/>
    <w:rsid w:val="009D5B90"/>
    <w:rsid w:val="009E71C4"/>
    <w:rsid w:val="009F17FC"/>
    <w:rsid w:val="009F30D3"/>
    <w:rsid w:val="009F6024"/>
    <w:rsid w:val="00A00641"/>
    <w:rsid w:val="00A053F5"/>
    <w:rsid w:val="00A063FB"/>
    <w:rsid w:val="00A12AB0"/>
    <w:rsid w:val="00A14FF4"/>
    <w:rsid w:val="00A3435B"/>
    <w:rsid w:val="00A502B5"/>
    <w:rsid w:val="00A51DB0"/>
    <w:rsid w:val="00A561A3"/>
    <w:rsid w:val="00A56E37"/>
    <w:rsid w:val="00A75231"/>
    <w:rsid w:val="00A87E53"/>
    <w:rsid w:val="00A93681"/>
    <w:rsid w:val="00AA0C22"/>
    <w:rsid w:val="00AA717E"/>
    <w:rsid w:val="00AA7529"/>
    <w:rsid w:val="00AB2721"/>
    <w:rsid w:val="00AC50C2"/>
    <w:rsid w:val="00AE45CC"/>
    <w:rsid w:val="00AE59B8"/>
    <w:rsid w:val="00AE648A"/>
    <w:rsid w:val="00AF6110"/>
    <w:rsid w:val="00B0011F"/>
    <w:rsid w:val="00B01F54"/>
    <w:rsid w:val="00B054C6"/>
    <w:rsid w:val="00B12839"/>
    <w:rsid w:val="00B214C8"/>
    <w:rsid w:val="00B21B8F"/>
    <w:rsid w:val="00B25263"/>
    <w:rsid w:val="00B32517"/>
    <w:rsid w:val="00B425BF"/>
    <w:rsid w:val="00B4483F"/>
    <w:rsid w:val="00B45288"/>
    <w:rsid w:val="00B45768"/>
    <w:rsid w:val="00B6347C"/>
    <w:rsid w:val="00B66AC6"/>
    <w:rsid w:val="00B75189"/>
    <w:rsid w:val="00B75EDF"/>
    <w:rsid w:val="00B81ED0"/>
    <w:rsid w:val="00B820ED"/>
    <w:rsid w:val="00B84BD8"/>
    <w:rsid w:val="00B87B5E"/>
    <w:rsid w:val="00B9409A"/>
    <w:rsid w:val="00B976C8"/>
    <w:rsid w:val="00BA41BE"/>
    <w:rsid w:val="00BB5224"/>
    <w:rsid w:val="00BC2E18"/>
    <w:rsid w:val="00BC5589"/>
    <w:rsid w:val="00BD272B"/>
    <w:rsid w:val="00BD4A45"/>
    <w:rsid w:val="00BE755C"/>
    <w:rsid w:val="00BF2345"/>
    <w:rsid w:val="00BF2E9D"/>
    <w:rsid w:val="00C102AB"/>
    <w:rsid w:val="00C207E8"/>
    <w:rsid w:val="00C30885"/>
    <w:rsid w:val="00C322A4"/>
    <w:rsid w:val="00C32426"/>
    <w:rsid w:val="00C3731D"/>
    <w:rsid w:val="00C42BC3"/>
    <w:rsid w:val="00C44769"/>
    <w:rsid w:val="00C7415C"/>
    <w:rsid w:val="00C74AED"/>
    <w:rsid w:val="00C803FA"/>
    <w:rsid w:val="00C90A34"/>
    <w:rsid w:val="00C9103E"/>
    <w:rsid w:val="00C966FA"/>
    <w:rsid w:val="00CC14DB"/>
    <w:rsid w:val="00CC7145"/>
    <w:rsid w:val="00CD721F"/>
    <w:rsid w:val="00CF5B59"/>
    <w:rsid w:val="00CF757E"/>
    <w:rsid w:val="00D042C9"/>
    <w:rsid w:val="00D11436"/>
    <w:rsid w:val="00D33AA0"/>
    <w:rsid w:val="00D37FE0"/>
    <w:rsid w:val="00D53705"/>
    <w:rsid w:val="00D562FD"/>
    <w:rsid w:val="00D70A8D"/>
    <w:rsid w:val="00D71D0F"/>
    <w:rsid w:val="00D72EA5"/>
    <w:rsid w:val="00D77288"/>
    <w:rsid w:val="00D8310A"/>
    <w:rsid w:val="00D8567F"/>
    <w:rsid w:val="00D8679E"/>
    <w:rsid w:val="00D96E94"/>
    <w:rsid w:val="00DA6A4F"/>
    <w:rsid w:val="00DB63D4"/>
    <w:rsid w:val="00DD1B84"/>
    <w:rsid w:val="00DE021A"/>
    <w:rsid w:val="00DE5AC8"/>
    <w:rsid w:val="00DF6545"/>
    <w:rsid w:val="00DF753E"/>
    <w:rsid w:val="00E03765"/>
    <w:rsid w:val="00E06C9A"/>
    <w:rsid w:val="00E107E5"/>
    <w:rsid w:val="00E12172"/>
    <w:rsid w:val="00E24F77"/>
    <w:rsid w:val="00E34BBE"/>
    <w:rsid w:val="00E35B46"/>
    <w:rsid w:val="00E52718"/>
    <w:rsid w:val="00E54FF5"/>
    <w:rsid w:val="00E61765"/>
    <w:rsid w:val="00E741A5"/>
    <w:rsid w:val="00E771CD"/>
    <w:rsid w:val="00E80F37"/>
    <w:rsid w:val="00E827A7"/>
    <w:rsid w:val="00E862B7"/>
    <w:rsid w:val="00E87EBB"/>
    <w:rsid w:val="00E90274"/>
    <w:rsid w:val="00E93394"/>
    <w:rsid w:val="00E934B9"/>
    <w:rsid w:val="00E93E12"/>
    <w:rsid w:val="00EA1BFB"/>
    <w:rsid w:val="00EA32E4"/>
    <w:rsid w:val="00EB288B"/>
    <w:rsid w:val="00EC797E"/>
    <w:rsid w:val="00ED2389"/>
    <w:rsid w:val="00ED6724"/>
    <w:rsid w:val="00EE10EE"/>
    <w:rsid w:val="00EE214E"/>
    <w:rsid w:val="00EE4353"/>
    <w:rsid w:val="00EE6356"/>
    <w:rsid w:val="00EF19B8"/>
    <w:rsid w:val="00EF68A0"/>
    <w:rsid w:val="00F029C5"/>
    <w:rsid w:val="00F02C8F"/>
    <w:rsid w:val="00F03113"/>
    <w:rsid w:val="00F072FC"/>
    <w:rsid w:val="00F07B27"/>
    <w:rsid w:val="00F10399"/>
    <w:rsid w:val="00F13286"/>
    <w:rsid w:val="00F16D0D"/>
    <w:rsid w:val="00F21CA9"/>
    <w:rsid w:val="00F252DD"/>
    <w:rsid w:val="00F32181"/>
    <w:rsid w:val="00F33E90"/>
    <w:rsid w:val="00F37643"/>
    <w:rsid w:val="00F379DC"/>
    <w:rsid w:val="00F42DF8"/>
    <w:rsid w:val="00F47427"/>
    <w:rsid w:val="00F5682A"/>
    <w:rsid w:val="00F61C78"/>
    <w:rsid w:val="00F71F2E"/>
    <w:rsid w:val="00F81840"/>
    <w:rsid w:val="00F82DBF"/>
    <w:rsid w:val="00FA0EB8"/>
    <w:rsid w:val="00FA7173"/>
    <w:rsid w:val="00FB099E"/>
    <w:rsid w:val="00FC60CC"/>
    <w:rsid w:val="00FD3051"/>
    <w:rsid w:val="00FD5476"/>
    <w:rsid w:val="00FD59C0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89FAC"/>
  <w15:docId w15:val="{AB047D50-AECC-43B3-8ADF-59A4625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48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3E1C"/>
    <w:pPr>
      <w:keepNext/>
      <w:keepLines/>
      <w:suppressAutoHyphens w:val="0"/>
      <w:spacing w:before="480" w:line="360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255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255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748C"/>
    <w:rPr>
      <w:rFonts w:ascii="Symbol" w:hAnsi="Symbol"/>
      <w:sz w:val="20"/>
    </w:rPr>
  </w:style>
  <w:style w:type="character" w:customStyle="1" w:styleId="WW8Num1z2">
    <w:name w:val="WW8Num1z2"/>
    <w:rsid w:val="0006748C"/>
    <w:rPr>
      <w:rFonts w:ascii="Wingdings" w:hAnsi="Wingdings"/>
      <w:sz w:val="20"/>
    </w:rPr>
  </w:style>
  <w:style w:type="character" w:customStyle="1" w:styleId="WW8Num1z4">
    <w:name w:val="WW8Num1z4"/>
    <w:rsid w:val="0006748C"/>
    <w:rPr>
      <w:rFonts w:ascii="Courier New" w:hAnsi="Courier New" w:cs="Courier New"/>
    </w:rPr>
  </w:style>
  <w:style w:type="character" w:customStyle="1" w:styleId="WW8Num2z0">
    <w:name w:val="WW8Num2z0"/>
    <w:rsid w:val="0006748C"/>
    <w:rPr>
      <w:rFonts w:ascii="Symbol" w:hAnsi="Symbol"/>
      <w:sz w:val="20"/>
    </w:rPr>
  </w:style>
  <w:style w:type="character" w:customStyle="1" w:styleId="WW8Num3z0">
    <w:name w:val="WW8Num3z0"/>
    <w:rsid w:val="0006748C"/>
    <w:rPr>
      <w:rFonts w:ascii="Symbol" w:hAnsi="Symbol"/>
    </w:rPr>
  </w:style>
  <w:style w:type="character" w:customStyle="1" w:styleId="WW8Num4z0">
    <w:name w:val="WW8Num4z0"/>
    <w:rsid w:val="0006748C"/>
    <w:rPr>
      <w:rFonts w:ascii="Symbol" w:hAnsi="Symbol"/>
    </w:rPr>
  </w:style>
  <w:style w:type="character" w:customStyle="1" w:styleId="WW8Num5z0">
    <w:name w:val="WW8Num5z0"/>
    <w:rsid w:val="0006748C"/>
    <w:rPr>
      <w:rFonts w:ascii="Symbol" w:hAnsi="Symbol"/>
      <w:sz w:val="20"/>
    </w:rPr>
  </w:style>
  <w:style w:type="character" w:customStyle="1" w:styleId="WW8Num6z0">
    <w:name w:val="WW8Num6z0"/>
    <w:rsid w:val="0006748C"/>
    <w:rPr>
      <w:rFonts w:ascii="Symbol" w:hAnsi="Symbol"/>
      <w:sz w:val="20"/>
    </w:rPr>
  </w:style>
  <w:style w:type="character" w:customStyle="1" w:styleId="WW8Num7z0">
    <w:name w:val="WW8Num7z0"/>
    <w:rsid w:val="0006748C"/>
    <w:rPr>
      <w:rFonts w:ascii="Symbol" w:hAnsi="Symbol"/>
      <w:sz w:val="20"/>
    </w:rPr>
  </w:style>
  <w:style w:type="character" w:customStyle="1" w:styleId="WW8Num8z0">
    <w:name w:val="WW8Num8z0"/>
    <w:rsid w:val="0006748C"/>
    <w:rPr>
      <w:rFonts w:ascii="Symbol" w:hAnsi="Symbol"/>
      <w:sz w:val="20"/>
    </w:rPr>
  </w:style>
  <w:style w:type="character" w:customStyle="1" w:styleId="WW8Num9z0">
    <w:name w:val="WW8Num9z0"/>
    <w:rsid w:val="0006748C"/>
    <w:rPr>
      <w:rFonts w:ascii="Symbol" w:hAnsi="Symbol"/>
    </w:rPr>
  </w:style>
  <w:style w:type="character" w:customStyle="1" w:styleId="WW8Num10z0">
    <w:name w:val="WW8Num10z0"/>
    <w:rsid w:val="0006748C"/>
    <w:rPr>
      <w:rFonts w:ascii="Symbol" w:hAnsi="Symbol"/>
    </w:rPr>
  </w:style>
  <w:style w:type="character" w:customStyle="1" w:styleId="WW8Num11z0">
    <w:name w:val="WW8Num11z0"/>
    <w:rsid w:val="0006748C"/>
    <w:rPr>
      <w:rFonts w:ascii="Symbol" w:hAnsi="Symbol"/>
    </w:rPr>
  </w:style>
  <w:style w:type="character" w:customStyle="1" w:styleId="WW8Num12z0">
    <w:name w:val="WW8Num12z0"/>
    <w:rsid w:val="0006748C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6748C"/>
    <w:rPr>
      <w:rFonts w:ascii="Symbol" w:hAnsi="Symbol"/>
      <w:sz w:val="20"/>
    </w:rPr>
  </w:style>
  <w:style w:type="character" w:customStyle="1" w:styleId="WW8Num14z0">
    <w:name w:val="WW8Num14z0"/>
    <w:rsid w:val="0006748C"/>
    <w:rPr>
      <w:rFonts w:ascii="Symbol" w:hAnsi="Symbol"/>
      <w:sz w:val="20"/>
    </w:rPr>
  </w:style>
  <w:style w:type="character" w:customStyle="1" w:styleId="Absatz-Standardschriftart">
    <w:name w:val="Absatz-Standardschriftart"/>
    <w:rsid w:val="0006748C"/>
  </w:style>
  <w:style w:type="character" w:customStyle="1" w:styleId="WW-Absatz-Standardschriftart">
    <w:name w:val="WW-Absatz-Standardschriftart"/>
    <w:rsid w:val="0006748C"/>
  </w:style>
  <w:style w:type="character" w:customStyle="1" w:styleId="WW8Num1z1">
    <w:name w:val="WW8Num1z1"/>
    <w:rsid w:val="0006748C"/>
    <w:rPr>
      <w:rFonts w:ascii="Courier New" w:hAnsi="Courier New"/>
      <w:sz w:val="20"/>
    </w:rPr>
  </w:style>
  <w:style w:type="character" w:customStyle="1" w:styleId="WW8Num2z1">
    <w:name w:val="WW8Num2z1"/>
    <w:rsid w:val="0006748C"/>
    <w:rPr>
      <w:rFonts w:ascii="Courier New" w:hAnsi="Courier New"/>
      <w:sz w:val="20"/>
    </w:rPr>
  </w:style>
  <w:style w:type="character" w:customStyle="1" w:styleId="WW8Num2z2">
    <w:name w:val="WW8Num2z2"/>
    <w:rsid w:val="0006748C"/>
    <w:rPr>
      <w:rFonts w:ascii="Wingdings" w:hAnsi="Wingdings"/>
      <w:sz w:val="20"/>
    </w:rPr>
  </w:style>
  <w:style w:type="character" w:customStyle="1" w:styleId="WW8Num3z2">
    <w:name w:val="WW8Num3z2"/>
    <w:rsid w:val="0006748C"/>
    <w:rPr>
      <w:rFonts w:ascii="Wingdings" w:hAnsi="Wingdings"/>
    </w:rPr>
  </w:style>
  <w:style w:type="character" w:customStyle="1" w:styleId="WW8Num3z4">
    <w:name w:val="WW8Num3z4"/>
    <w:rsid w:val="0006748C"/>
    <w:rPr>
      <w:rFonts w:ascii="Courier New" w:hAnsi="Courier New" w:cs="Courier New"/>
    </w:rPr>
  </w:style>
  <w:style w:type="character" w:customStyle="1" w:styleId="WW8Num4z1">
    <w:name w:val="WW8Num4z1"/>
    <w:rsid w:val="0006748C"/>
    <w:rPr>
      <w:rFonts w:ascii="Courier New" w:hAnsi="Courier New" w:cs="Courier New"/>
    </w:rPr>
  </w:style>
  <w:style w:type="character" w:customStyle="1" w:styleId="WW8Num4z2">
    <w:name w:val="WW8Num4z2"/>
    <w:rsid w:val="0006748C"/>
    <w:rPr>
      <w:rFonts w:ascii="Wingdings" w:hAnsi="Wingdings"/>
    </w:rPr>
  </w:style>
  <w:style w:type="character" w:customStyle="1" w:styleId="WW8Num5z1">
    <w:name w:val="WW8Num5z1"/>
    <w:rsid w:val="0006748C"/>
    <w:rPr>
      <w:rFonts w:ascii="Courier New" w:hAnsi="Courier New"/>
      <w:sz w:val="20"/>
    </w:rPr>
  </w:style>
  <w:style w:type="character" w:customStyle="1" w:styleId="WW8Num5z2">
    <w:name w:val="WW8Num5z2"/>
    <w:rsid w:val="0006748C"/>
    <w:rPr>
      <w:rFonts w:ascii="Wingdings" w:hAnsi="Wingdings"/>
      <w:sz w:val="20"/>
    </w:rPr>
  </w:style>
  <w:style w:type="character" w:customStyle="1" w:styleId="WW8Num6z1">
    <w:name w:val="WW8Num6z1"/>
    <w:rsid w:val="0006748C"/>
    <w:rPr>
      <w:rFonts w:ascii="Courier New" w:hAnsi="Courier New"/>
      <w:sz w:val="20"/>
    </w:rPr>
  </w:style>
  <w:style w:type="character" w:customStyle="1" w:styleId="WW8Num6z2">
    <w:name w:val="WW8Num6z2"/>
    <w:rsid w:val="0006748C"/>
    <w:rPr>
      <w:rFonts w:ascii="Wingdings" w:hAnsi="Wingdings"/>
      <w:sz w:val="20"/>
    </w:rPr>
  </w:style>
  <w:style w:type="character" w:customStyle="1" w:styleId="WW8Num7z1">
    <w:name w:val="WW8Num7z1"/>
    <w:rsid w:val="0006748C"/>
    <w:rPr>
      <w:rFonts w:ascii="Courier New" w:hAnsi="Courier New"/>
      <w:sz w:val="20"/>
    </w:rPr>
  </w:style>
  <w:style w:type="character" w:customStyle="1" w:styleId="WW8Num7z2">
    <w:name w:val="WW8Num7z2"/>
    <w:rsid w:val="0006748C"/>
    <w:rPr>
      <w:rFonts w:ascii="Wingdings" w:hAnsi="Wingdings"/>
      <w:sz w:val="20"/>
    </w:rPr>
  </w:style>
  <w:style w:type="character" w:customStyle="1" w:styleId="WW8Num8z1">
    <w:name w:val="WW8Num8z1"/>
    <w:rsid w:val="0006748C"/>
    <w:rPr>
      <w:rFonts w:ascii="Courier New" w:hAnsi="Courier New"/>
      <w:sz w:val="20"/>
    </w:rPr>
  </w:style>
  <w:style w:type="character" w:customStyle="1" w:styleId="WW8Num8z2">
    <w:name w:val="WW8Num8z2"/>
    <w:rsid w:val="0006748C"/>
    <w:rPr>
      <w:rFonts w:ascii="Wingdings" w:hAnsi="Wingdings"/>
      <w:sz w:val="20"/>
    </w:rPr>
  </w:style>
  <w:style w:type="character" w:customStyle="1" w:styleId="WW8Num9z1">
    <w:name w:val="WW8Num9z1"/>
    <w:rsid w:val="0006748C"/>
    <w:rPr>
      <w:rFonts w:ascii="Courier New" w:hAnsi="Courier New" w:cs="Courier New"/>
    </w:rPr>
  </w:style>
  <w:style w:type="character" w:customStyle="1" w:styleId="WW8Num9z2">
    <w:name w:val="WW8Num9z2"/>
    <w:rsid w:val="0006748C"/>
    <w:rPr>
      <w:rFonts w:ascii="Wingdings" w:hAnsi="Wingdings"/>
    </w:rPr>
  </w:style>
  <w:style w:type="character" w:customStyle="1" w:styleId="WW8Num10z1">
    <w:name w:val="WW8Num10z1"/>
    <w:rsid w:val="0006748C"/>
    <w:rPr>
      <w:rFonts w:ascii="Courier New" w:hAnsi="Courier New" w:cs="Courier New"/>
    </w:rPr>
  </w:style>
  <w:style w:type="character" w:customStyle="1" w:styleId="WW8Num10z2">
    <w:name w:val="WW8Num10z2"/>
    <w:rsid w:val="0006748C"/>
    <w:rPr>
      <w:rFonts w:ascii="Wingdings" w:hAnsi="Wingdings"/>
    </w:rPr>
  </w:style>
  <w:style w:type="character" w:customStyle="1" w:styleId="WW8Num11z1">
    <w:name w:val="WW8Num11z1"/>
    <w:rsid w:val="0006748C"/>
    <w:rPr>
      <w:rFonts w:ascii="Courier New" w:hAnsi="Courier New" w:cs="Courier New"/>
    </w:rPr>
  </w:style>
  <w:style w:type="character" w:customStyle="1" w:styleId="WW8Num11z2">
    <w:name w:val="WW8Num11z2"/>
    <w:rsid w:val="0006748C"/>
    <w:rPr>
      <w:rFonts w:ascii="Wingdings" w:hAnsi="Wingdings"/>
    </w:rPr>
  </w:style>
  <w:style w:type="character" w:customStyle="1" w:styleId="WW8Num12z1">
    <w:name w:val="WW8Num12z1"/>
    <w:rsid w:val="0006748C"/>
    <w:rPr>
      <w:rFonts w:ascii="Courier New" w:hAnsi="Courier New" w:cs="Courier New"/>
    </w:rPr>
  </w:style>
  <w:style w:type="character" w:customStyle="1" w:styleId="WW8Num12z2">
    <w:name w:val="WW8Num12z2"/>
    <w:rsid w:val="0006748C"/>
    <w:rPr>
      <w:rFonts w:ascii="Wingdings" w:hAnsi="Wingdings"/>
    </w:rPr>
  </w:style>
  <w:style w:type="character" w:customStyle="1" w:styleId="WW8Num12z3">
    <w:name w:val="WW8Num12z3"/>
    <w:rsid w:val="0006748C"/>
    <w:rPr>
      <w:rFonts w:ascii="Symbol" w:hAnsi="Symbol"/>
    </w:rPr>
  </w:style>
  <w:style w:type="character" w:customStyle="1" w:styleId="WW8Num13z1">
    <w:name w:val="WW8Num13z1"/>
    <w:rsid w:val="0006748C"/>
    <w:rPr>
      <w:rFonts w:ascii="Courier New" w:hAnsi="Courier New"/>
      <w:sz w:val="20"/>
    </w:rPr>
  </w:style>
  <w:style w:type="character" w:customStyle="1" w:styleId="WW8Num13z2">
    <w:name w:val="WW8Num13z2"/>
    <w:rsid w:val="0006748C"/>
    <w:rPr>
      <w:rFonts w:ascii="Wingdings" w:hAnsi="Wingdings"/>
      <w:sz w:val="20"/>
    </w:rPr>
  </w:style>
  <w:style w:type="character" w:customStyle="1" w:styleId="WW8Num14z1">
    <w:name w:val="WW8Num14z1"/>
    <w:rsid w:val="0006748C"/>
    <w:rPr>
      <w:rFonts w:ascii="Courier New" w:hAnsi="Courier New"/>
      <w:sz w:val="20"/>
    </w:rPr>
  </w:style>
  <w:style w:type="character" w:customStyle="1" w:styleId="WW8Num14z2">
    <w:name w:val="WW8Num14z2"/>
    <w:rsid w:val="0006748C"/>
    <w:rPr>
      <w:rFonts w:ascii="Wingdings" w:hAnsi="Wingdings"/>
      <w:sz w:val="20"/>
    </w:rPr>
  </w:style>
  <w:style w:type="character" w:customStyle="1" w:styleId="WW8Num15z0">
    <w:name w:val="WW8Num15z0"/>
    <w:rsid w:val="0006748C"/>
    <w:rPr>
      <w:rFonts w:ascii="Symbol" w:hAnsi="Symbol"/>
      <w:sz w:val="20"/>
    </w:rPr>
  </w:style>
  <w:style w:type="character" w:customStyle="1" w:styleId="WW8Num15z1">
    <w:name w:val="WW8Num15z1"/>
    <w:rsid w:val="0006748C"/>
    <w:rPr>
      <w:rFonts w:ascii="Courier New" w:hAnsi="Courier New"/>
      <w:sz w:val="20"/>
    </w:rPr>
  </w:style>
  <w:style w:type="character" w:customStyle="1" w:styleId="WW8Num15z2">
    <w:name w:val="WW8Num15z2"/>
    <w:rsid w:val="0006748C"/>
    <w:rPr>
      <w:rFonts w:ascii="Wingdings" w:hAnsi="Wingdings"/>
      <w:sz w:val="20"/>
    </w:rPr>
  </w:style>
  <w:style w:type="character" w:customStyle="1" w:styleId="WW8Num16z0">
    <w:name w:val="WW8Num16z0"/>
    <w:rsid w:val="0006748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6748C"/>
    <w:rPr>
      <w:rFonts w:ascii="Courier New" w:hAnsi="Courier New" w:cs="Courier New"/>
    </w:rPr>
  </w:style>
  <w:style w:type="character" w:customStyle="1" w:styleId="WW8Num16z2">
    <w:name w:val="WW8Num16z2"/>
    <w:rsid w:val="0006748C"/>
    <w:rPr>
      <w:rFonts w:ascii="Wingdings" w:hAnsi="Wingdings"/>
    </w:rPr>
  </w:style>
  <w:style w:type="character" w:customStyle="1" w:styleId="WW8Num16z3">
    <w:name w:val="WW8Num16z3"/>
    <w:rsid w:val="0006748C"/>
    <w:rPr>
      <w:rFonts w:ascii="Symbol" w:hAnsi="Symbol"/>
    </w:rPr>
  </w:style>
  <w:style w:type="character" w:customStyle="1" w:styleId="WW8Num17z0">
    <w:name w:val="WW8Num17z0"/>
    <w:rsid w:val="0006748C"/>
    <w:rPr>
      <w:rFonts w:ascii="Symbol" w:hAnsi="Symbol"/>
    </w:rPr>
  </w:style>
  <w:style w:type="character" w:customStyle="1" w:styleId="WW8Num17z1">
    <w:name w:val="WW8Num17z1"/>
    <w:rsid w:val="0006748C"/>
    <w:rPr>
      <w:rFonts w:ascii="Courier New" w:hAnsi="Courier New" w:cs="Courier New"/>
    </w:rPr>
  </w:style>
  <w:style w:type="character" w:customStyle="1" w:styleId="WW8Num17z2">
    <w:name w:val="WW8Num17z2"/>
    <w:rsid w:val="0006748C"/>
    <w:rPr>
      <w:rFonts w:ascii="Wingdings" w:hAnsi="Wingdings"/>
    </w:rPr>
  </w:style>
  <w:style w:type="character" w:customStyle="1" w:styleId="WW8Num18z0">
    <w:name w:val="WW8Num18z0"/>
    <w:rsid w:val="0006748C"/>
    <w:rPr>
      <w:rFonts w:ascii="Symbol" w:hAnsi="Symbol"/>
      <w:sz w:val="20"/>
    </w:rPr>
  </w:style>
  <w:style w:type="character" w:customStyle="1" w:styleId="WW8Num18z1">
    <w:name w:val="WW8Num18z1"/>
    <w:rsid w:val="0006748C"/>
    <w:rPr>
      <w:rFonts w:ascii="Courier New" w:hAnsi="Courier New"/>
      <w:sz w:val="20"/>
    </w:rPr>
  </w:style>
  <w:style w:type="character" w:customStyle="1" w:styleId="WW8Num18z2">
    <w:name w:val="WW8Num18z2"/>
    <w:rsid w:val="0006748C"/>
    <w:rPr>
      <w:rFonts w:ascii="Wingdings" w:hAnsi="Wingdings"/>
      <w:sz w:val="20"/>
    </w:rPr>
  </w:style>
  <w:style w:type="character" w:customStyle="1" w:styleId="WW8Num19z0">
    <w:name w:val="WW8Num19z0"/>
    <w:rsid w:val="0006748C"/>
    <w:rPr>
      <w:rFonts w:ascii="Symbol" w:hAnsi="Symbol"/>
      <w:sz w:val="20"/>
    </w:rPr>
  </w:style>
  <w:style w:type="character" w:customStyle="1" w:styleId="WW8Num19z1">
    <w:name w:val="WW8Num19z1"/>
    <w:rsid w:val="0006748C"/>
    <w:rPr>
      <w:rFonts w:ascii="Courier New" w:hAnsi="Courier New"/>
      <w:sz w:val="20"/>
    </w:rPr>
  </w:style>
  <w:style w:type="character" w:customStyle="1" w:styleId="WW8Num19z2">
    <w:name w:val="WW8Num19z2"/>
    <w:rsid w:val="0006748C"/>
    <w:rPr>
      <w:rFonts w:ascii="Wingdings" w:hAnsi="Wingdings"/>
      <w:sz w:val="20"/>
    </w:rPr>
  </w:style>
  <w:style w:type="character" w:customStyle="1" w:styleId="WW8Num20z0">
    <w:name w:val="WW8Num20z0"/>
    <w:rsid w:val="0006748C"/>
    <w:rPr>
      <w:rFonts w:ascii="Symbol" w:hAnsi="Symbol"/>
    </w:rPr>
  </w:style>
  <w:style w:type="character" w:customStyle="1" w:styleId="WW8Num20z1">
    <w:name w:val="WW8Num20z1"/>
    <w:rsid w:val="0006748C"/>
    <w:rPr>
      <w:rFonts w:ascii="Courier New" w:hAnsi="Courier New" w:cs="Courier New"/>
    </w:rPr>
  </w:style>
  <w:style w:type="character" w:customStyle="1" w:styleId="WW8Num20z2">
    <w:name w:val="WW8Num20z2"/>
    <w:rsid w:val="0006748C"/>
    <w:rPr>
      <w:rFonts w:ascii="Wingdings" w:hAnsi="Wingdings"/>
    </w:rPr>
  </w:style>
  <w:style w:type="character" w:customStyle="1" w:styleId="WW8Num21z0">
    <w:name w:val="WW8Num21z0"/>
    <w:rsid w:val="0006748C"/>
    <w:rPr>
      <w:rFonts w:ascii="Symbol" w:hAnsi="Symbol"/>
    </w:rPr>
  </w:style>
  <w:style w:type="character" w:customStyle="1" w:styleId="WW8Num21z1">
    <w:name w:val="WW8Num21z1"/>
    <w:rsid w:val="0006748C"/>
    <w:rPr>
      <w:rFonts w:ascii="Courier New" w:hAnsi="Courier New" w:cs="Courier New"/>
    </w:rPr>
  </w:style>
  <w:style w:type="character" w:customStyle="1" w:styleId="WW8Num21z2">
    <w:name w:val="WW8Num21z2"/>
    <w:rsid w:val="0006748C"/>
    <w:rPr>
      <w:rFonts w:ascii="Wingdings" w:hAnsi="Wingdings"/>
    </w:rPr>
  </w:style>
  <w:style w:type="character" w:customStyle="1" w:styleId="WW8Num22z0">
    <w:name w:val="WW8Num22z0"/>
    <w:rsid w:val="0006748C"/>
    <w:rPr>
      <w:rFonts w:ascii="Symbol" w:hAnsi="Symbol"/>
    </w:rPr>
  </w:style>
  <w:style w:type="character" w:customStyle="1" w:styleId="WW8Num22z1">
    <w:name w:val="WW8Num22z1"/>
    <w:rsid w:val="0006748C"/>
    <w:rPr>
      <w:rFonts w:ascii="Courier New" w:hAnsi="Courier New" w:cs="Courier New"/>
    </w:rPr>
  </w:style>
  <w:style w:type="character" w:customStyle="1" w:styleId="WW8Num22z2">
    <w:name w:val="WW8Num22z2"/>
    <w:rsid w:val="0006748C"/>
    <w:rPr>
      <w:rFonts w:ascii="Wingdings" w:hAnsi="Wingdings"/>
    </w:rPr>
  </w:style>
  <w:style w:type="character" w:customStyle="1" w:styleId="WW8Num23z0">
    <w:name w:val="WW8Num23z0"/>
    <w:rsid w:val="0006748C"/>
    <w:rPr>
      <w:rFonts w:ascii="Symbol" w:hAnsi="Symbol"/>
      <w:sz w:val="20"/>
    </w:rPr>
  </w:style>
  <w:style w:type="character" w:customStyle="1" w:styleId="WW8Num23z1">
    <w:name w:val="WW8Num23z1"/>
    <w:rsid w:val="0006748C"/>
    <w:rPr>
      <w:rFonts w:ascii="Courier New" w:hAnsi="Courier New"/>
      <w:sz w:val="20"/>
    </w:rPr>
  </w:style>
  <w:style w:type="character" w:customStyle="1" w:styleId="WW8Num23z2">
    <w:name w:val="WW8Num23z2"/>
    <w:rsid w:val="0006748C"/>
    <w:rPr>
      <w:rFonts w:ascii="Wingdings" w:hAnsi="Wingdings"/>
      <w:sz w:val="20"/>
    </w:rPr>
  </w:style>
  <w:style w:type="character" w:customStyle="1" w:styleId="WW8Num24z0">
    <w:name w:val="WW8Num24z0"/>
    <w:rsid w:val="0006748C"/>
    <w:rPr>
      <w:rFonts w:ascii="Symbol" w:hAnsi="Symbol"/>
      <w:sz w:val="20"/>
    </w:rPr>
  </w:style>
  <w:style w:type="character" w:customStyle="1" w:styleId="WW8Num24z1">
    <w:name w:val="WW8Num24z1"/>
    <w:rsid w:val="0006748C"/>
    <w:rPr>
      <w:rFonts w:ascii="Courier New" w:hAnsi="Courier New"/>
      <w:sz w:val="20"/>
    </w:rPr>
  </w:style>
  <w:style w:type="character" w:customStyle="1" w:styleId="WW8Num24z2">
    <w:name w:val="WW8Num24z2"/>
    <w:rsid w:val="0006748C"/>
    <w:rPr>
      <w:rFonts w:ascii="Wingdings" w:hAnsi="Wingdings"/>
      <w:sz w:val="20"/>
    </w:rPr>
  </w:style>
  <w:style w:type="character" w:customStyle="1" w:styleId="WW8Num25z0">
    <w:name w:val="WW8Num25z0"/>
    <w:rsid w:val="0006748C"/>
    <w:rPr>
      <w:rFonts w:ascii="Symbol" w:hAnsi="Symbol"/>
    </w:rPr>
  </w:style>
  <w:style w:type="character" w:customStyle="1" w:styleId="WW8Num25z1">
    <w:name w:val="WW8Num25z1"/>
    <w:rsid w:val="0006748C"/>
    <w:rPr>
      <w:rFonts w:ascii="Courier New" w:hAnsi="Courier New" w:cs="Courier New"/>
    </w:rPr>
  </w:style>
  <w:style w:type="character" w:customStyle="1" w:styleId="WW8Num25z2">
    <w:name w:val="WW8Num25z2"/>
    <w:rsid w:val="0006748C"/>
    <w:rPr>
      <w:rFonts w:ascii="Wingdings" w:hAnsi="Wingdings"/>
    </w:rPr>
  </w:style>
  <w:style w:type="character" w:customStyle="1" w:styleId="WW8Num26z0">
    <w:name w:val="WW8Num26z0"/>
    <w:rsid w:val="0006748C"/>
    <w:rPr>
      <w:rFonts w:ascii="Symbol" w:hAnsi="Symbol"/>
    </w:rPr>
  </w:style>
  <w:style w:type="character" w:customStyle="1" w:styleId="WW8Num26z1">
    <w:name w:val="WW8Num26z1"/>
    <w:rsid w:val="0006748C"/>
    <w:rPr>
      <w:rFonts w:ascii="Courier New" w:hAnsi="Courier New" w:cs="Courier New"/>
    </w:rPr>
  </w:style>
  <w:style w:type="character" w:customStyle="1" w:styleId="WW8Num26z2">
    <w:name w:val="WW8Num26z2"/>
    <w:rsid w:val="0006748C"/>
    <w:rPr>
      <w:rFonts w:ascii="Wingdings" w:hAnsi="Wingdings"/>
    </w:rPr>
  </w:style>
  <w:style w:type="character" w:customStyle="1" w:styleId="WW8Num27z0">
    <w:name w:val="WW8Num27z0"/>
    <w:rsid w:val="0006748C"/>
    <w:rPr>
      <w:rFonts w:ascii="Symbol" w:hAnsi="Symbol"/>
    </w:rPr>
  </w:style>
  <w:style w:type="character" w:customStyle="1" w:styleId="WW8Num27z1">
    <w:name w:val="WW8Num27z1"/>
    <w:rsid w:val="0006748C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06748C"/>
    <w:rPr>
      <w:rFonts w:ascii="Wingdings" w:hAnsi="Wingdings"/>
    </w:rPr>
  </w:style>
  <w:style w:type="character" w:customStyle="1" w:styleId="WW8Num27z4">
    <w:name w:val="WW8Num27z4"/>
    <w:rsid w:val="0006748C"/>
    <w:rPr>
      <w:rFonts w:ascii="Courier New" w:hAnsi="Courier New" w:cs="Courier New"/>
    </w:rPr>
  </w:style>
  <w:style w:type="character" w:customStyle="1" w:styleId="WW8Num28z0">
    <w:name w:val="WW8Num28z0"/>
    <w:rsid w:val="0006748C"/>
    <w:rPr>
      <w:rFonts w:ascii="Symbol" w:hAnsi="Symbol"/>
    </w:rPr>
  </w:style>
  <w:style w:type="character" w:customStyle="1" w:styleId="WW8Num28z1">
    <w:name w:val="WW8Num28z1"/>
    <w:rsid w:val="0006748C"/>
    <w:rPr>
      <w:rFonts w:ascii="Courier New" w:hAnsi="Courier New" w:cs="Courier New"/>
    </w:rPr>
  </w:style>
  <w:style w:type="character" w:customStyle="1" w:styleId="WW8Num28z2">
    <w:name w:val="WW8Num28z2"/>
    <w:rsid w:val="0006748C"/>
    <w:rPr>
      <w:rFonts w:ascii="Wingdings" w:hAnsi="Wingdings"/>
    </w:rPr>
  </w:style>
  <w:style w:type="character" w:customStyle="1" w:styleId="WW8Num29z0">
    <w:name w:val="WW8Num29z0"/>
    <w:rsid w:val="0006748C"/>
    <w:rPr>
      <w:rFonts w:ascii="Symbol" w:hAnsi="Symbol"/>
    </w:rPr>
  </w:style>
  <w:style w:type="character" w:customStyle="1" w:styleId="WW8Num29z1">
    <w:name w:val="WW8Num29z1"/>
    <w:rsid w:val="0006748C"/>
    <w:rPr>
      <w:rFonts w:ascii="Courier New" w:hAnsi="Courier New" w:cs="Courier New"/>
    </w:rPr>
  </w:style>
  <w:style w:type="character" w:customStyle="1" w:styleId="WW8Num29z2">
    <w:name w:val="WW8Num29z2"/>
    <w:rsid w:val="0006748C"/>
    <w:rPr>
      <w:rFonts w:ascii="Wingdings" w:hAnsi="Wingdings"/>
    </w:rPr>
  </w:style>
  <w:style w:type="character" w:customStyle="1" w:styleId="WW8Num30z0">
    <w:name w:val="WW8Num30z0"/>
    <w:rsid w:val="0006748C"/>
    <w:rPr>
      <w:rFonts w:ascii="Symbol" w:hAnsi="Symbol"/>
      <w:sz w:val="20"/>
    </w:rPr>
  </w:style>
  <w:style w:type="character" w:customStyle="1" w:styleId="WW8Num30z1">
    <w:name w:val="WW8Num30z1"/>
    <w:rsid w:val="0006748C"/>
    <w:rPr>
      <w:rFonts w:ascii="Courier New" w:hAnsi="Courier New"/>
      <w:sz w:val="20"/>
    </w:rPr>
  </w:style>
  <w:style w:type="character" w:customStyle="1" w:styleId="WW8Num30z2">
    <w:name w:val="WW8Num30z2"/>
    <w:rsid w:val="0006748C"/>
    <w:rPr>
      <w:rFonts w:ascii="Wingdings" w:hAnsi="Wingdings"/>
      <w:sz w:val="20"/>
    </w:rPr>
  </w:style>
  <w:style w:type="character" w:customStyle="1" w:styleId="WW8Num31z0">
    <w:name w:val="WW8Num31z0"/>
    <w:rsid w:val="0006748C"/>
    <w:rPr>
      <w:rFonts w:ascii="Symbol" w:hAnsi="Symbol"/>
      <w:sz w:val="20"/>
    </w:rPr>
  </w:style>
  <w:style w:type="character" w:customStyle="1" w:styleId="WW8Num31z1">
    <w:name w:val="WW8Num31z1"/>
    <w:rsid w:val="0006748C"/>
    <w:rPr>
      <w:rFonts w:ascii="Courier New" w:hAnsi="Courier New"/>
      <w:sz w:val="20"/>
    </w:rPr>
  </w:style>
  <w:style w:type="character" w:customStyle="1" w:styleId="WW8Num31z2">
    <w:name w:val="WW8Num31z2"/>
    <w:rsid w:val="0006748C"/>
    <w:rPr>
      <w:rFonts w:ascii="Wingdings" w:hAnsi="Wingdings"/>
      <w:sz w:val="20"/>
    </w:rPr>
  </w:style>
  <w:style w:type="character" w:customStyle="1" w:styleId="WW8Num32z0">
    <w:name w:val="WW8Num32z0"/>
    <w:rsid w:val="0006748C"/>
    <w:rPr>
      <w:rFonts w:ascii="Symbol" w:hAnsi="Symbol"/>
      <w:sz w:val="20"/>
    </w:rPr>
  </w:style>
  <w:style w:type="character" w:customStyle="1" w:styleId="WW8Num32z1">
    <w:name w:val="WW8Num32z1"/>
    <w:rsid w:val="0006748C"/>
    <w:rPr>
      <w:rFonts w:ascii="Courier New" w:hAnsi="Courier New"/>
      <w:sz w:val="20"/>
    </w:rPr>
  </w:style>
  <w:style w:type="character" w:customStyle="1" w:styleId="WW8Num32z2">
    <w:name w:val="WW8Num32z2"/>
    <w:rsid w:val="0006748C"/>
    <w:rPr>
      <w:rFonts w:ascii="Wingdings" w:hAnsi="Wingdings"/>
      <w:sz w:val="20"/>
    </w:rPr>
  </w:style>
  <w:style w:type="character" w:customStyle="1" w:styleId="WW8Num33z0">
    <w:name w:val="WW8Num33z0"/>
    <w:rsid w:val="0006748C"/>
    <w:rPr>
      <w:rFonts w:ascii="Symbol" w:hAnsi="Symbol"/>
      <w:sz w:val="20"/>
    </w:rPr>
  </w:style>
  <w:style w:type="character" w:customStyle="1" w:styleId="WW8Num33z1">
    <w:name w:val="WW8Num33z1"/>
    <w:rsid w:val="0006748C"/>
    <w:rPr>
      <w:rFonts w:ascii="Courier New" w:hAnsi="Courier New"/>
      <w:sz w:val="20"/>
    </w:rPr>
  </w:style>
  <w:style w:type="character" w:customStyle="1" w:styleId="WW8Num33z2">
    <w:name w:val="WW8Num33z2"/>
    <w:rsid w:val="0006748C"/>
    <w:rPr>
      <w:rFonts w:ascii="Wingdings" w:hAnsi="Wingdings"/>
      <w:sz w:val="20"/>
    </w:rPr>
  </w:style>
  <w:style w:type="character" w:customStyle="1" w:styleId="WW8Num34z0">
    <w:name w:val="WW8Num34z0"/>
    <w:rsid w:val="0006748C"/>
    <w:rPr>
      <w:rFonts w:ascii="Symbol" w:hAnsi="Symbol"/>
      <w:sz w:val="20"/>
    </w:rPr>
  </w:style>
  <w:style w:type="character" w:customStyle="1" w:styleId="WW8Num34z1">
    <w:name w:val="WW8Num34z1"/>
    <w:rsid w:val="0006748C"/>
    <w:rPr>
      <w:rFonts w:ascii="Courier New" w:hAnsi="Courier New"/>
      <w:sz w:val="20"/>
    </w:rPr>
  </w:style>
  <w:style w:type="character" w:customStyle="1" w:styleId="WW8Num34z2">
    <w:name w:val="WW8Num34z2"/>
    <w:rsid w:val="0006748C"/>
    <w:rPr>
      <w:rFonts w:ascii="Wingdings" w:hAnsi="Wingdings"/>
      <w:sz w:val="20"/>
    </w:rPr>
  </w:style>
  <w:style w:type="character" w:customStyle="1" w:styleId="WW8Num35z0">
    <w:name w:val="WW8Num35z0"/>
    <w:rsid w:val="0006748C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6748C"/>
    <w:rPr>
      <w:rFonts w:ascii="Courier New" w:hAnsi="Courier New" w:cs="Courier New"/>
    </w:rPr>
  </w:style>
  <w:style w:type="character" w:customStyle="1" w:styleId="WW8Num35z2">
    <w:name w:val="WW8Num35z2"/>
    <w:rsid w:val="0006748C"/>
    <w:rPr>
      <w:rFonts w:ascii="Wingdings" w:hAnsi="Wingdings"/>
    </w:rPr>
  </w:style>
  <w:style w:type="character" w:customStyle="1" w:styleId="WW8Num35z3">
    <w:name w:val="WW8Num35z3"/>
    <w:rsid w:val="0006748C"/>
    <w:rPr>
      <w:rFonts w:ascii="Symbol" w:hAnsi="Symbol"/>
    </w:rPr>
  </w:style>
  <w:style w:type="character" w:customStyle="1" w:styleId="WW8Num36z0">
    <w:name w:val="WW8Num36z0"/>
    <w:rsid w:val="0006748C"/>
    <w:rPr>
      <w:rFonts w:ascii="Symbol" w:hAnsi="Symbol"/>
      <w:sz w:val="20"/>
    </w:rPr>
  </w:style>
  <w:style w:type="character" w:customStyle="1" w:styleId="WW8Num36z1">
    <w:name w:val="WW8Num36z1"/>
    <w:rsid w:val="0006748C"/>
    <w:rPr>
      <w:rFonts w:ascii="Courier New" w:hAnsi="Courier New"/>
      <w:sz w:val="20"/>
    </w:rPr>
  </w:style>
  <w:style w:type="character" w:customStyle="1" w:styleId="WW8Num36z2">
    <w:name w:val="WW8Num36z2"/>
    <w:rsid w:val="0006748C"/>
    <w:rPr>
      <w:rFonts w:ascii="Wingdings" w:hAnsi="Wingdings"/>
      <w:sz w:val="20"/>
    </w:rPr>
  </w:style>
  <w:style w:type="character" w:customStyle="1" w:styleId="Carpredefinitoparagrafo1">
    <w:name w:val="Car. predefinito paragrafo1"/>
    <w:rsid w:val="0006748C"/>
  </w:style>
  <w:style w:type="character" w:styleId="Collegamentoipertestuale">
    <w:name w:val="Hyperlink"/>
    <w:basedOn w:val="Carpredefinitoparagrafo1"/>
    <w:rsid w:val="0006748C"/>
    <w:rPr>
      <w:color w:val="0000FF"/>
      <w:u w:val="single"/>
    </w:rPr>
  </w:style>
  <w:style w:type="character" w:customStyle="1" w:styleId="Caratteredinumerazione">
    <w:name w:val="Carattere di numerazione"/>
    <w:rsid w:val="0006748C"/>
  </w:style>
  <w:style w:type="paragraph" w:customStyle="1" w:styleId="Intestazione1">
    <w:name w:val="Intestazione1"/>
    <w:basedOn w:val="Normale"/>
    <w:next w:val="Corpotesto"/>
    <w:rsid w:val="0006748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06748C"/>
    <w:pPr>
      <w:spacing w:after="120"/>
    </w:pPr>
  </w:style>
  <w:style w:type="paragraph" w:styleId="Elenco">
    <w:name w:val="List"/>
    <w:basedOn w:val="Corpotesto"/>
    <w:rsid w:val="0006748C"/>
    <w:rPr>
      <w:rFonts w:cs="Mangal"/>
    </w:rPr>
  </w:style>
  <w:style w:type="paragraph" w:customStyle="1" w:styleId="Didascalia1">
    <w:name w:val="Didascalia1"/>
    <w:basedOn w:val="Normale"/>
    <w:rsid w:val="0006748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6748C"/>
    <w:pPr>
      <w:suppressLineNumbers/>
    </w:pPr>
    <w:rPr>
      <w:rFonts w:cs="Mangal"/>
    </w:rPr>
  </w:style>
  <w:style w:type="paragraph" w:styleId="NormaleWeb">
    <w:name w:val="Normal (Web)"/>
    <w:basedOn w:val="Normale"/>
    <w:rsid w:val="0006748C"/>
    <w:pPr>
      <w:spacing w:before="280"/>
      <w:ind w:left="113"/>
    </w:pPr>
  </w:style>
  <w:style w:type="paragraph" w:customStyle="1" w:styleId="western">
    <w:name w:val="western"/>
    <w:basedOn w:val="Normale"/>
    <w:rsid w:val="0006748C"/>
    <w:pPr>
      <w:spacing w:before="280"/>
      <w:ind w:left="113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06748C"/>
    <w:rPr>
      <w:rFonts w:eastAsia="MS Mincho" w:cs="Cambria"/>
    </w:rPr>
  </w:style>
  <w:style w:type="table" w:styleId="Grigliatabella">
    <w:name w:val="Table Grid"/>
    <w:basedOn w:val="Tabellanormale"/>
    <w:rsid w:val="00D8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6263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63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A45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A45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E1C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5F3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53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53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gmail.com" TargetMode="External"/><Relationship Id="rId2" Type="http://schemas.openxmlformats.org/officeDocument/2006/relationships/hyperlink" Target="mailto:direzioneartisticafondazione@gmail.com" TargetMode="External"/><Relationship Id="rId1" Type="http://schemas.openxmlformats.org/officeDocument/2006/relationships/hyperlink" Target="mailto:fondarc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velletri</Company>
  <LinksUpToDate>false</LinksUpToDate>
  <CharactersWithSpaces>730</CharactersWithSpaces>
  <SharedDoc>false</SharedDoc>
  <HLinks>
    <vt:vector size="36" baseType="variant"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http://www.comune.velletri.rm.it/</vt:lpwstr>
      </vt:variant>
      <vt:variant>
        <vt:lpwstr/>
      </vt:variant>
      <vt:variant>
        <vt:i4>5832712</vt:i4>
      </vt:variant>
      <vt:variant>
        <vt:i4>6</vt:i4>
      </vt:variant>
      <vt:variant>
        <vt:i4>0</vt:i4>
      </vt:variant>
      <vt:variant>
        <vt:i4>5</vt:i4>
      </vt:variant>
      <vt:variant>
        <vt:lpwstr>http://www.comune.velletri.rm.it/</vt:lpwstr>
      </vt:variant>
      <vt:variant>
        <vt:lpwstr/>
      </vt:variant>
      <vt:variant>
        <vt:i4>6488157</vt:i4>
      </vt:variant>
      <vt:variant>
        <vt:i4>3</vt:i4>
      </vt:variant>
      <vt:variant>
        <vt:i4>0</vt:i4>
      </vt:variant>
      <vt:variant>
        <vt:i4>5</vt:i4>
      </vt:variant>
      <vt:variant>
        <vt:lpwstr>mailto:direzioneartisticafondazione@gmail.com</vt:lpwstr>
      </vt:variant>
      <vt:variant>
        <vt:lpwstr/>
      </vt:variant>
      <vt:variant>
        <vt:i4>589880</vt:i4>
      </vt:variant>
      <vt:variant>
        <vt:i4>8</vt:i4>
      </vt:variant>
      <vt:variant>
        <vt:i4>0</vt:i4>
      </vt:variant>
      <vt:variant>
        <vt:i4>5</vt:i4>
      </vt:variant>
      <vt:variant>
        <vt:lpwstr>mailto:fondazione@gmail.com</vt:lpwstr>
      </vt:variant>
      <vt:variant>
        <vt:lpwstr/>
      </vt:variant>
      <vt:variant>
        <vt:i4>6488157</vt:i4>
      </vt:variant>
      <vt:variant>
        <vt:i4>5</vt:i4>
      </vt:variant>
      <vt:variant>
        <vt:i4>0</vt:i4>
      </vt:variant>
      <vt:variant>
        <vt:i4>5</vt:i4>
      </vt:variant>
      <vt:variant>
        <vt:lpwstr>mailto:direzioneartisticafondazione@gmail.com</vt:lpwstr>
      </vt:variant>
      <vt:variant>
        <vt:lpwstr/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>mailto:fondarc@pec.it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carlo.pucci</dc:creator>
  <cp:lastModifiedBy>Paola</cp:lastModifiedBy>
  <cp:revision>4</cp:revision>
  <cp:lastPrinted>2019-05-13T14:03:00Z</cp:lastPrinted>
  <dcterms:created xsi:type="dcterms:W3CDTF">2019-05-13T14:04:00Z</dcterms:created>
  <dcterms:modified xsi:type="dcterms:W3CDTF">2019-05-17T12:52:00Z</dcterms:modified>
</cp:coreProperties>
</file>